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6C" w:rsidRPr="00847600" w:rsidRDefault="00901F6C" w:rsidP="00B47A3E">
      <w:pPr>
        <w:pStyle w:val="Nagwek2"/>
        <w:numPr>
          <w:ilvl w:val="3"/>
          <w:numId w:val="1"/>
        </w:numPr>
        <w:jc w:val="right"/>
        <w:rPr>
          <w:rFonts w:asciiTheme="majorHAnsi" w:hAnsiTheme="majorHAnsi"/>
          <w:sz w:val="20"/>
          <w:szCs w:val="20"/>
        </w:rPr>
      </w:pPr>
      <w:r w:rsidRPr="00D74562">
        <w:rPr>
          <w:rFonts w:asciiTheme="majorHAnsi" w:hAnsiTheme="majorHAnsi"/>
          <w:b/>
          <w:sz w:val="20"/>
          <w:szCs w:val="20"/>
        </w:rPr>
        <w:t xml:space="preserve">Załącznik nr </w:t>
      </w:r>
      <w:r w:rsidR="000021D7">
        <w:rPr>
          <w:rFonts w:asciiTheme="majorHAnsi" w:hAnsiTheme="majorHAnsi"/>
          <w:b/>
          <w:i w:val="0"/>
          <w:iCs w:val="0"/>
          <w:sz w:val="20"/>
          <w:szCs w:val="20"/>
        </w:rPr>
        <w:t>5</w:t>
      </w:r>
      <w:bookmarkStart w:id="0" w:name="_GoBack"/>
      <w:bookmarkEnd w:id="0"/>
      <w:r w:rsidR="00782B4E" w:rsidRPr="00D74562">
        <w:rPr>
          <w:rFonts w:asciiTheme="majorHAnsi" w:hAnsiTheme="majorHAnsi"/>
          <w:b/>
          <w:i w:val="0"/>
          <w:iCs w:val="0"/>
          <w:sz w:val="20"/>
          <w:szCs w:val="20"/>
        </w:rPr>
        <w:t>a</w:t>
      </w:r>
      <w:r w:rsidR="00D74562" w:rsidRPr="00D74562">
        <w:rPr>
          <w:b/>
          <w:bCs/>
        </w:rPr>
        <w:t xml:space="preserve"> </w:t>
      </w:r>
      <w:r w:rsidR="00D74562" w:rsidRPr="00D74562">
        <w:rPr>
          <w:rFonts w:asciiTheme="majorHAnsi" w:hAnsiTheme="majorHAnsi"/>
          <w:b/>
          <w:bCs/>
        </w:rPr>
        <w:t>do ogłoszenia</w:t>
      </w:r>
    </w:p>
    <w:p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</w:p>
    <w:p w:rsidR="00901F6C" w:rsidRPr="00847600" w:rsidRDefault="00A215BD" w:rsidP="00881CE9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ED00AA">
        <w:rPr>
          <w:rFonts w:ascii="Cambria" w:hAnsi="Cambria"/>
          <w:noProof/>
        </w:rPr>
        <w:drawing>
          <wp:inline distT="0" distB="0" distL="0" distR="0">
            <wp:extent cx="5852795" cy="5118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 data</w:t>
      </w:r>
    </w:p>
    <w:p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804"/>
      </w:tblGrid>
      <w:tr w:rsidR="00881BB7" w:rsidRPr="00E6063C" w:rsidTr="008E7E54">
        <w:trPr>
          <w:trHeight w:val="416"/>
        </w:trPr>
        <w:tc>
          <w:tcPr>
            <w:tcW w:w="5000" w:type="pct"/>
            <w:shd w:val="clear" w:color="auto" w:fill="FBE4D5"/>
          </w:tcPr>
          <w:p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:rsidR="0092165B" w:rsidRPr="00847600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BD0A1F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021D7">
        <w:rPr>
          <w:rFonts w:asciiTheme="majorHAnsi" w:hAnsiTheme="majorHAnsi"/>
          <w:b/>
          <w:sz w:val="20"/>
          <w:szCs w:val="20"/>
        </w:rPr>
      </w:r>
      <w:r w:rsidR="000021D7">
        <w:rPr>
          <w:rFonts w:asciiTheme="majorHAnsi" w:hAnsiTheme="majorHAnsi"/>
          <w:b/>
          <w:sz w:val="20"/>
          <w:szCs w:val="20"/>
        </w:rPr>
        <w:fldChar w:fldCharType="separate"/>
      </w:r>
      <w:r w:rsidR="00BD0A1F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informacje na temat konsultacji z organami ds. ochrony środowiska, ze społeczeństwem oraz w stosowanych przypadkach, z państwami członkowskimi przeprowadzonych zgodnie z art. 6 i 7 dyrektywy OOŚ;</w:t>
      </w:r>
    </w:p>
    <w:p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BD0A1F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021D7">
        <w:rPr>
          <w:rFonts w:asciiTheme="majorHAnsi" w:hAnsiTheme="majorHAnsi"/>
          <w:b/>
          <w:sz w:val="20"/>
          <w:szCs w:val="20"/>
        </w:rPr>
      </w:r>
      <w:r w:rsidR="000021D7">
        <w:rPr>
          <w:rFonts w:asciiTheme="majorHAnsi" w:hAnsiTheme="majorHAnsi"/>
          <w:b/>
          <w:sz w:val="20"/>
          <w:szCs w:val="20"/>
        </w:rPr>
        <w:fldChar w:fldCharType="separate"/>
      </w:r>
      <w:r w:rsidR="00BD0A1F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:rsidR="0092014C" w:rsidRPr="00847600" w:rsidRDefault="00BD0A1F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021D7">
        <w:rPr>
          <w:rFonts w:asciiTheme="majorHAnsi" w:hAnsiTheme="majorHAnsi"/>
          <w:b/>
          <w:sz w:val="20"/>
          <w:szCs w:val="20"/>
        </w:rPr>
      </w:r>
      <w:r w:rsidR="000021D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:rsidR="0092014C" w:rsidRPr="00847600" w:rsidRDefault="00BD0A1F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021D7">
        <w:rPr>
          <w:rFonts w:asciiTheme="majorHAnsi" w:hAnsiTheme="majorHAnsi"/>
          <w:b/>
          <w:sz w:val="20"/>
          <w:szCs w:val="20"/>
        </w:rPr>
      </w:r>
      <w:r w:rsidR="000021D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a) ustalenie wymagane w art. 4 ust. 4 dyrektywy OOŚ (w formie określanej mianem „decyzji dotyczącej preselekcji” lub „decyzji screeningowej”);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BD0A1F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021D7">
        <w:rPr>
          <w:rFonts w:asciiTheme="majorHAnsi" w:hAnsiTheme="majorHAnsi"/>
          <w:b/>
          <w:sz w:val="20"/>
          <w:szCs w:val="20"/>
        </w:rPr>
      </w:r>
      <w:r w:rsidR="000021D7">
        <w:rPr>
          <w:rFonts w:asciiTheme="majorHAnsi" w:hAnsiTheme="majorHAnsi"/>
          <w:b/>
          <w:sz w:val="20"/>
          <w:szCs w:val="20"/>
        </w:rPr>
        <w:fldChar w:fldCharType="separate"/>
      </w:r>
      <w:r w:rsidR="00BD0A1F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:rsidR="00890965" w:rsidRPr="00847600" w:rsidRDefault="00BD0A1F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021D7">
        <w:rPr>
          <w:rFonts w:asciiTheme="majorHAnsi" w:hAnsiTheme="majorHAnsi"/>
          <w:b/>
          <w:sz w:val="20"/>
          <w:szCs w:val="20"/>
        </w:rPr>
      </w:r>
      <w:r w:rsidR="000021D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C7281" w:rsidRPr="00847600" w:rsidRDefault="00BD0A1F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021D7">
        <w:rPr>
          <w:rFonts w:asciiTheme="majorHAnsi" w:hAnsiTheme="majorHAnsi"/>
          <w:b/>
          <w:sz w:val="20"/>
          <w:szCs w:val="20"/>
        </w:rPr>
      </w:r>
      <w:r w:rsidR="000021D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9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:rsidR="000317DF" w:rsidRPr="00847600" w:rsidRDefault="00BD0A1F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021D7">
        <w:rPr>
          <w:rFonts w:asciiTheme="majorHAnsi" w:hAnsiTheme="majorHAnsi"/>
          <w:b/>
          <w:sz w:val="20"/>
          <w:szCs w:val="20"/>
        </w:rPr>
      </w:r>
      <w:r w:rsidR="000021D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:rsidR="00D108F7" w:rsidRPr="00847600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:rsidR="00146E18" w:rsidRPr="00847600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:rsidR="00D108F7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:rsidR="00F46D70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AA0592" w:rsidRPr="00847600" w:rsidRDefault="00BD0A1F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021D7">
        <w:rPr>
          <w:rFonts w:asciiTheme="majorHAnsi" w:hAnsiTheme="majorHAnsi"/>
          <w:b/>
          <w:sz w:val="20"/>
          <w:szCs w:val="20"/>
        </w:rPr>
      </w:r>
      <w:r w:rsidR="000021D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:rsidR="00405EED" w:rsidRPr="00405EED" w:rsidRDefault="00405EED" w:rsidP="00405EED">
      <w:pPr>
        <w:ind w:left="426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 xml:space="preserve">Deklaracja organu odpowiedzialnego za monitorowanie obszarów Natura 2000 </w:t>
      </w:r>
      <w:r w:rsidRPr="00A215BD">
        <w:rPr>
          <w:rFonts w:ascii="Cambria" w:hAnsi="Cambria"/>
          <w:b/>
          <w:sz w:val="20"/>
          <w:szCs w:val="20"/>
        </w:rPr>
        <w:t xml:space="preserve">wraz </w:t>
      </w:r>
      <w:r w:rsidRPr="00A215BD">
        <w:rPr>
          <w:rFonts w:ascii="Cambria" w:hAnsi="Cambria"/>
          <w:b/>
          <w:sz w:val="20"/>
          <w:szCs w:val="20"/>
        </w:rPr>
        <w:br/>
        <w:t>z mapą lokalizującą projekt i obszar/y Natura 2000 n</w:t>
      </w:r>
      <w:r w:rsidRPr="00405EED">
        <w:rPr>
          <w:rFonts w:ascii="Cambria" w:hAnsi="Cambria"/>
          <w:b/>
          <w:sz w:val="20"/>
          <w:szCs w:val="20"/>
        </w:rPr>
        <w:t>ie jest wymagana dla następujących przedsięwzięć: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projekty nieinfrastrukturalne,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kolektory słoneczne, panele fotowoltaiczne na budynkach,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powietrzne pompy ciepła,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prace związane z wymianą źródeł i systemów grzewczych w budynkach,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:rsidR="00405EED" w:rsidRPr="00405EED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oraz następujących przedsięwzięć położonych poza obszarami NATURA 2000: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wszelkie prace konserwatorskie i restauratorskie prowadzone wewnątrz i na zewnątrz budynków,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 xml:space="preserve">obiekty małej architektury i zagospodarowania terenów zielonych, </w:t>
      </w:r>
    </w:p>
    <w:p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termomodernizacja budynków.</w:t>
      </w:r>
    </w:p>
    <w:p w:rsidR="00146E18" w:rsidRPr="00405EED" w:rsidRDefault="006F6CB1" w:rsidP="00405EED">
      <w:pPr>
        <w:spacing w:before="120" w:after="120"/>
        <w:ind w:left="709" w:hanging="283"/>
        <w:jc w:val="both"/>
        <w:rPr>
          <w:rFonts w:asciiTheme="majorHAnsi" w:hAnsiTheme="majorHAnsi"/>
          <w:b/>
          <w:sz w:val="20"/>
          <w:szCs w:val="20"/>
        </w:rPr>
      </w:pPr>
      <w:r w:rsidRPr="00405EED"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lastRenderedPageBreak/>
        <w:t>POLE TEKSTOWE</w:t>
      </w:r>
    </w:p>
    <w:p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:rsidR="004072EB" w:rsidRPr="00847600" w:rsidRDefault="00BD0A1F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021D7">
        <w:rPr>
          <w:rFonts w:asciiTheme="majorHAnsi" w:hAnsiTheme="majorHAnsi"/>
          <w:b/>
          <w:sz w:val="20"/>
          <w:szCs w:val="20"/>
        </w:rPr>
      </w:r>
      <w:r w:rsidR="000021D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4072EB" w:rsidRPr="00847600" w:rsidRDefault="00BD0A1F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021D7">
        <w:rPr>
          <w:rFonts w:asciiTheme="majorHAnsi" w:hAnsiTheme="majorHAnsi"/>
          <w:b/>
          <w:sz w:val="20"/>
          <w:szCs w:val="20"/>
        </w:rPr>
      </w:r>
      <w:r w:rsidR="000021D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:rsidR="00A215BD" w:rsidRPr="00A215BD" w:rsidRDefault="00A215BD" w:rsidP="00A215BD">
      <w:pPr>
        <w:spacing w:after="120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>Deklaracja organu odpowiedzialnego za gospodarkę wodną</w:t>
      </w:r>
      <w:r w:rsidRPr="00A215BD">
        <w:rPr>
          <w:rFonts w:ascii="Cambria" w:hAnsi="Cambria"/>
          <w:b/>
          <w:sz w:val="20"/>
          <w:szCs w:val="20"/>
        </w:rPr>
        <w:t xml:space="preserve"> (tzw. deklaracja zgodności) wymagana jest wyłącznie w sytuacji:</w:t>
      </w:r>
    </w:p>
    <w:p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wcześniejszego wydania oceny wodnoprawnej zgodnie z art. 439 Prawo wodne,</w:t>
      </w:r>
    </w:p>
    <w:p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dużych projektów w myśl art. 100 -103 Rozporządzenia 1303/2013.</w:t>
      </w:r>
    </w:p>
    <w:p w:rsidR="00683B52" w:rsidRPr="00F51AB1" w:rsidRDefault="006F6CB1" w:rsidP="00522CC7">
      <w:pPr>
        <w:spacing w:before="120" w:after="120"/>
        <w:jc w:val="both"/>
        <w:rPr>
          <w:rFonts w:asciiTheme="majorHAnsi" w:hAnsiTheme="majorHAnsi"/>
          <w:b/>
          <w:sz w:val="20"/>
          <w:szCs w:val="20"/>
        </w:rPr>
      </w:pPr>
      <w:r w:rsidRPr="00F51AB1">
        <w:rPr>
          <w:rFonts w:asciiTheme="majorHAnsi" w:hAnsiTheme="majorHAnsi"/>
          <w:b/>
          <w:sz w:val="20"/>
          <w:szCs w:val="20"/>
        </w:rPr>
        <w:t xml:space="preserve">Przypadek braku obowiązku dołączania deklaracji należy odpowiednio wyjaśnić w polu tekstowym. </w:t>
      </w:r>
    </w:p>
    <w:p w:rsidR="006D6E9D" w:rsidRPr="00847600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:rsidR="006D6E9D" w:rsidRPr="00847600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lastRenderedPageBreak/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:rsidR="0077777A" w:rsidRPr="00847600" w:rsidRDefault="00BD0A1F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021D7">
        <w:rPr>
          <w:rFonts w:asciiTheme="majorHAnsi" w:hAnsiTheme="majorHAnsi"/>
          <w:b/>
          <w:sz w:val="20"/>
          <w:szCs w:val="20"/>
        </w:rPr>
      </w:r>
      <w:r w:rsidR="000021D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:rsidR="004072EB" w:rsidRPr="00847600" w:rsidRDefault="00BD0A1F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021D7">
        <w:rPr>
          <w:rFonts w:asciiTheme="majorHAnsi" w:hAnsiTheme="majorHAnsi"/>
          <w:b/>
          <w:sz w:val="20"/>
          <w:szCs w:val="20"/>
        </w:rPr>
      </w:r>
      <w:r w:rsidR="000021D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:rsidTr="00881CE9">
        <w:trPr>
          <w:cantSplit/>
          <w:trHeight w:val="270"/>
          <w:jc w:val="center"/>
        </w:trPr>
        <w:tc>
          <w:tcPr>
            <w:tcW w:w="1350" w:type="dxa"/>
          </w:tcPr>
          <w:p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lastRenderedPageBreak/>
        <w:t>POLE TEKSTOWE</w:t>
      </w:r>
    </w:p>
    <w:p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późn. zm.);</w:t>
      </w:r>
    </w:p>
    <w:p w:rsidR="009511AE" w:rsidRPr="00847600" w:rsidRDefault="00BD0A1F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021D7">
        <w:rPr>
          <w:rFonts w:asciiTheme="majorHAnsi" w:hAnsiTheme="majorHAnsi"/>
          <w:b/>
          <w:sz w:val="20"/>
          <w:szCs w:val="20"/>
        </w:rPr>
      </w:r>
      <w:r w:rsidR="000021D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:rsidR="009511AE" w:rsidRPr="00847600" w:rsidRDefault="00BD0A1F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021D7">
        <w:rPr>
          <w:rFonts w:asciiTheme="majorHAnsi" w:hAnsiTheme="majorHAnsi"/>
          <w:b/>
          <w:sz w:val="20"/>
          <w:szCs w:val="20"/>
        </w:rPr>
      </w:r>
      <w:r w:rsidR="000021D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:rsidR="009511AE" w:rsidRPr="00847600" w:rsidRDefault="00BD0A1F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021D7">
        <w:rPr>
          <w:rFonts w:asciiTheme="majorHAnsi" w:hAnsiTheme="majorHAnsi"/>
          <w:b/>
          <w:sz w:val="20"/>
          <w:szCs w:val="20"/>
        </w:rPr>
      </w:r>
      <w:r w:rsidR="000021D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:rsidR="009511AE" w:rsidRPr="00847600" w:rsidRDefault="00BD0A1F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0021D7">
        <w:rPr>
          <w:rFonts w:asciiTheme="majorHAnsi" w:hAnsiTheme="majorHAnsi"/>
          <w:b/>
          <w:sz w:val="20"/>
          <w:szCs w:val="20"/>
        </w:rPr>
      </w:r>
      <w:r w:rsidR="000021D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10"/>
      <w:footerReference w:type="even" r:id="rId11"/>
      <w:footerReference w:type="default" r:id="rId12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0F" w:rsidRDefault="00F5340F">
      <w:r>
        <w:separator/>
      </w:r>
    </w:p>
  </w:endnote>
  <w:endnote w:type="continuationSeparator" w:id="0">
    <w:p w:rsidR="00F5340F" w:rsidRDefault="00F5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54" w:rsidRDefault="00BD0A1F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54" w:rsidRDefault="00BD0A1F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21D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0F" w:rsidRDefault="00F5340F">
      <w:r>
        <w:separator/>
      </w:r>
    </w:p>
  </w:footnote>
  <w:footnote w:type="continuationSeparator" w:id="0">
    <w:p w:rsidR="00F5340F" w:rsidRDefault="00F5340F">
      <w:r>
        <w:continuationSeparator/>
      </w:r>
    </w:p>
  </w:footnote>
  <w:footnote w:id="1">
    <w:p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E54" w:rsidRPr="006D786A" w:rsidRDefault="008E7E54" w:rsidP="007321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7FE0DCA"/>
    <w:multiLevelType w:val="hybridMultilevel"/>
    <w:tmpl w:val="1C5674E8"/>
    <w:lvl w:ilvl="0" w:tplc="765C05B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6C"/>
    <w:rsid w:val="00000965"/>
    <w:rsid w:val="00001CC4"/>
    <w:rsid w:val="000021D7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42380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5EED"/>
    <w:rsid w:val="004072EB"/>
    <w:rsid w:val="00424157"/>
    <w:rsid w:val="00425E2B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07696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059B7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82B4E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22AF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15BD"/>
    <w:rsid w:val="00A22B09"/>
    <w:rsid w:val="00A36C8C"/>
    <w:rsid w:val="00A40C56"/>
    <w:rsid w:val="00A45923"/>
    <w:rsid w:val="00A47376"/>
    <w:rsid w:val="00A50DA4"/>
    <w:rsid w:val="00A569E3"/>
    <w:rsid w:val="00A6560A"/>
    <w:rsid w:val="00A67DD8"/>
    <w:rsid w:val="00A80D03"/>
    <w:rsid w:val="00A8438A"/>
    <w:rsid w:val="00A920C9"/>
    <w:rsid w:val="00AA0592"/>
    <w:rsid w:val="00AA3999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0A1F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0E8C"/>
    <w:rsid w:val="00C3545F"/>
    <w:rsid w:val="00C5339B"/>
    <w:rsid w:val="00C60A7A"/>
    <w:rsid w:val="00C62121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4562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6456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00AA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51AB1"/>
    <w:rsid w:val="00F5340F"/>
    <w:rsid w:val="00F628F3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7A5303-4565-4DD0-953A-F2AF325F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CELEX:31992L0043:EN:N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47E1-E1C0-455A-8665-F12ED0F1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Fundacja</cp:lastModifiedBy>
  <cp:revision>4</cp:revision>
  <cp:lastPrinted>2017-02-22T09:17:00Z</cp:lastPrinted>
  <dcterms:created xsi:type="dcterms:W3CDTF">2018-08-01T10:34:00Z</dcterms:created>
  <dcterms:modified xsi:type="dcterms:W3CDTF">2018-08-01T12:18:00Z</dcterms:modified>
</cp:coreProperties>
</file>